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5" o:title="0" recolor="t" type="frame"/>
    </v:background>
  </w:background>
  <w:body>
    <w:p w:rsidR="009832B5" w:rsidRPr="003644C4" w:rsidRDefault="00070A68">
      <w:pPr>
        <w:pStyle w:val="Title"/>
        <w:rPr>
          <w:rStyle w:val="IntenseReference"/>
          <w:lang w:val="bg-BG"/>
        </w:rPr>
      </w:pPr>
      <w:r w:rsidRPr="00070A6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-36.65pt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" filled="f" stroked="f">
            <v:fill o:detectmouseclick="t"/>
            <v:textbox style="mso-fit-shape-to-text:t">
              <w:txbxContent>
                <w:p w:rsidR="005135C8" w:rsidRPr="00BA5A70" w:rsidRDefault="005135C8" w:rsidP="005135C8">
                  <w:pPr>
                    <w:pStyle w:val="ListParagraph"/>
                    <w:jc w:val="center"/>
                    <w:rPr>
                      <w:rFonts w:ascii="Monotype Corsiva" w:hAnsi="Monotype Corsiva"/>
                      <w:b/>
                      <w:color w:val="C00000"/>
                      <w:sz w:val="120"/>
                      <w:szCs w:val="120"/>
                      <w:lang w:val="bg-BG"/>
                    </w:rPr>
                  </w:pPr>
                  <w:r w:rsidRPr="00BA5A70">
                    <w:rPr>
                      <w:rFonts w:ascii="Monotype Corsiva" w:hAnsi="Monotype Corsiva"/>
                      <w:b/>
                      <w:color w:val="C00000"/>
                      <w:sz w:val="120"/>
                      <w:szCs w:val="120"/>
                      <w:lang w:val="bg-BG"/>
                    </w:rPr>
                    <w:t>Коледни кутии за деца</w:t>
                  </w:r>
                </w:p>
              </w:txbxContent>
            </v:textbox>
            <w10:wrap anchorx="margin"/>
          </v:shape>
        </w:pict>
      </w:r>
    </w:p>
    <w:p w:rsidR="005135C8" w:rsidRDefault="005135C8" w:rsidP="005135C8">
      <w:pPr>
        <w:pStyle w:val="ListParagraph"/>
        <w:rPr>
          <w:lang w:val="bg-BG"/>
        </w:rPr>
      </w:pPr>
    </w:p>
    <w:p w:rsidR="005135C8" w:rsidRDefault="005135C8" w:rsidP="005135C8">
      <w:pPr>
        <w:pStyle w:val="ListParagraph"/>
        <w:rPr>
          <w:lang w:val="bg-BG"/>
        </w:rPr>
      </w:pPr>
    </w:p>
    <w:p w:rsidR="009832B5" w:rsidRPr="007733C8" w:rsidRDefault="003644C4" w:rsidP="003644C4">
      <w:pPr>
        <w:pStyle w:val="Heading1"/>
        <w:rPr>
          <w:i/>
          <w:lang w:val="bg-BG"/>
        </w:rPr>
      </w:pPr>
      <w:r w:rsidRPr="007733C8">
        <w:rPr>
          <w:i/>
          <w:lang w:val="bg-BG"/>
        </w:rPr>
        <w:t>Скъпи родители</w:t>
      </w:r>
      <w:r w:rsidR="005135C8" w:rsidRPr="007733C8">
        <w:rPr>
          <w:i/>
          <w:lang w:val="bg-BG"/>
        </w:rPr>
        <w:t xml:space="preserve"> и ученици</w:t>
      </w:r>
      <w:r w:rsidR="007733C8">
        <w:rPr>
          <w:i/>
          <w:lang w:val="bg-BG"/>
        </w:rPr>
        <w:t>,</w:t>
      </w:r>
    </w:p>
    <w:p w:rsidR="003644C4" w:rsidRPr="005135C8" w:rsidRDefault="003644C4" w:rsidP="003644C4">
      <w:pPr>
        <w:rPr>
          <w:color w:val="2C2C2C" w:themeColor="text1"/>
          <w:lang w:val="bg-BG"/>
        </w:rPr>
      </w:pPr>
      <w:r w:rsidRPr="005135C8">
        <w:rPr>
          <w:color w:val="2C2C2C" w:themeColor="text1"/>
          <w:lang w:val="bg-BG"/>
        </w:rPr>
        <w:t>Ние сме ученическия съвет на 35. СОУ „Добри Войников“ и ви каним заедно да осъществим една инициатива, имаща за цел да направи Коледата на децата от социално слабите семейства по-щастлива.</w:t>
      </w:r>
      <w:r w:rsidR="00FC6E66" w:rsidRPr="005135C8">
        <w:rPr>
          <w:color w:val="2C2C2C" w:themeColor="text1"/>
          <w:lang w:val="bg-BG"/>
        </w:rPr>
        <w:t xml:space="preserve"> </w:t>
      </w:r>
    </w:p>
    <w:p w:rsidR="00FC6E66" w:rsidRPr="007733C8" w:rsidRDefault="00FC6E66" w:rsidP="00FC6E66">
      <w:pPr>
        <w:pStyle w:val="Heading2"/>
        <w:rPr>
          <w:i/>
          <w:lang w:val="bg-BG"/>
        </w:rPr>
      </w:pPr>
      <w:r w:rsidRPr="007733C8">
        <w:rPr>
          <w:i/>
          <w:lang w:val="bg-BG"/>
        </w:rPr>
        <w:t>Какво да направите?</w:t>
      </w:r>
    </w:p>
    <w:p w:rsidR="005135C8" w:rsidRDefault="005135C8" w:rsidP="005135C8">
      <w:pPr>
        <w:pStyle w:val="ListParagraph"/>
        <w:numPr>
          <w:ilvl w:val="0"/>
          <w:numId w:val="5"/>
        </w:numPr>
        <w:rPr>
          <w:lang w:val="bg-BG"/>
        </w:rPr>
      </w:pPr>
      <w:r w:rsidRPr="005135C8">
        <w:rPr>
          <w:lang w:val="bg-BG"/>
        </w:rPr>
        <w:t xml:space="preserve">Изберете възраст на детето, за което искате да направите </w:t>
      </w:r>
      <w:r w:rsidR="00F4606E">
        <w:rPr>
          <w:lang w:val="bg-BG"/>
        </w:rPr>
        <w:t>подарък (0-1 г.; 1-3 г.; 3-7 г.;</w:t>
      </w:r>
      <w:r>
        <w:rPr>
          <w:lang w:val="bg-BG"/>
        </w:rPr>
        <w:t xml:space="preserve"> </w:t>
      </w:r>
      <w:bookmarkStart w:id="0" w:name="_GoBack"/>
      <w:bookmarkEnd w:id="0"/>
      <w:r w:rsidRPr="005135C8">
        <w:rPr>
          <w:lang w:val="bg-BG"/>
        </w:rPr>
        <w:t>7-12 г.; 12-15 г.; 15-18 г.), както и дали е за момиче или момче.</w:t>
      </w:r>
    </w:p>
    <w:p w:rsidR="005135C8" w:rsidRDefault="005135C8" w:rsidP="005135C8">
      <w:pPr>
        <w:pStyle w:val="ListParagraph"/>
        <w:numPr>
          <w:ilvl w:val="0"/>
          <w:numId w:val="5"/>
        </w:numPr>
        <w:rPr>
          <w:lang w:val="bg-BG"/>
        </w:rPr>
      </w:pPr>
      <w:r w:rsidRPr="005135C8">
        <w:rPr>
          <w:lang w:val="bg-BG"/>
        </w:rPr>
        <w:t>Опаковайте Вашия подарък в кутия с размерите на кутия за обувки. (ВАЖНО: Не трябва да запечатвате или опаковате кутията по начин, който не може да се отвори и после върне в началното състояние. Тъй като ги изпращаме чрез Български пощи, ще мине проверка на съдържанието.) Можете да помолите Вашето дете или друго дете да направи картичка за момичето/момчето, което ще получи подаръка. Напишете на кутията възрастта на детето, за което сте направили подаръка, както и неговия пол (момиче, момче).</w:t>
      </w:r>
    </w:p>
    <w:p w:rsidR="005135C8" w:rsidRDefault="005135C8" w:rsidP="005135C8">
      <w:pPr>
        <w:pStyle w:val="ListParagraph"/>
        <w:numPr>
          <w:ilvl w:val="0"/>
          <w:numId w:val="5"/>
        </w:numPr>
        <w:rPr>
          <w:lang w:val="bg-BG"/>
        </w:rPr>
      </w:pPr>
      <w:r w:rsidRPr="005135C8">
        <w:rPr>
          <w:lang w:val="bg-BG"/>
        </w:rPr>
        <w:t>Донесете я в кабинета на училищни</w:t>
      </w:r>
      <w:r w:rsidR="00BA5A70">
        <w:rPr>
          <w:lang w:val="bg-BG"/>
        </w:rPr>
        <w:t xml:space="preserve">я психолог </w:t>
      </w:r>
      <w:r w:rsidRPr="005135C8">
        <w:rPr>
          <w:lang w:val="bg-BG"/>
        </w:rPr>
        <w:t>, или при заместник директорката.</w:t>
      </w:r>
    </w:p>
    <w:p w:rsidR="005135C8" w:rsidRPr="005135C8" w:rsidRDefault="005135C8" w:rsidP="005135C8">
      <w:pPr>
        <w:pStyle w:val="ListParagraph"/>
        <w:numPr>
          <w:ilvl w:val="0"/>
          <w:numId w:val="5"/>
        </w:numPr>
        <w:rPr>
          <w:lang w:val="bg-BG"/>
        </w:rPr>
      </w:pPr>
      <w:r w:rsidRPr="005135C8">
        <w:rPr>
          <w:lang w:val="bg-BG"/>
        </w:rPr>
        <w:t xml:space="preserve">Ако нямате желание или възможност да направите кутия, детето ви може да направи картичка, рисунка или декорация за друга кутия и да я донеса в кабинета на психолога, където ще бъде ползвана по предназначение. </w:t>
      </w:r>
    </w:p>
    <w:p w:rsidR="005135C8" w:rsidRPr="005135C8" w:rsidRDefault="005135C8" w:rsidP="005135C8">
      <w:pPr>
        <w:pStyle w:val="ListParagraph"/>
        <w:rPr>
          <w:b/>
          <w:sz w:val="28"/>
          <w:szCs w:val="28"/>
          <w:lang w:val="bg-BG"/>
        </w:rPr>
      </w:pPr>
      <w:r w:rsidRPr="005135C8">
        <w:rPr>
          <w:b/>
          <w:sz w:val="28"/>
          <w:szCs w:val="28"/>
          <w:lang w:val="bg-BG"/>
        </w:rPr>
        <w:t>Краен срок: 11.12.2015г.</w:t>
      </w:r>
    </w:p>
    <w:p w:rsidR="00924575" w:rsidRPr="007733C8" w:rsidRDefault="00924575" w:rsidP="00924575">
      <w:pPr>
        <w:pStyle w:val="Heading2"/>
        <w:rPr>
          <w:i/>
          <w:lang w:val="bg-BG"/>
        </w:rPr>
      </w:pPr>
      <w:r w:rsidRPr="007733C8">
        <w:rPr>
          <w:i/>
          <w:lang w:val="bg-BG"/>
        </w:rPr>
        <w:t>Какво ще се случи след това?</w:t>
      </w:r>
    </w:p>
    <w:p w:rsidR="00924575" w:rsidRDefault="00924575" w:rsidP="00924575">
      <w:pPr>
        <w:rPr>
          <w:lang w:val="bg-BG"/>
        </w:rPr>
      </w:pPr>
      <w:r w:rsidRPr="00924575">
        <w:rPr>
          <w:lang w:val="bg-BG"/>
        </w:rPr>
        <w:t>На 12.12. кутиите ще бъдат изпратени до Шумен (което е изцяло финансирано от училището), а от там ще се разпределят в социално слаби семейства из цяла България, съобразявайки се с пола и възрастта на детето.</w:t>
      </w:r>
    </w:p>
    <w:p w:rsidR="007733C8" w:rsidRDefault="007733C8" w:rsidP="007733C8">
      <w:pPr>
        <w:pStyle w:val="Heading1"/>
        <w:rPr>
          <w:b/>
          <w:i/>
          <w:lang w:val="bg-BG"/>
        </w:rPr>
      </w:pPr>
      <w:r w:rsidRPr="007733C8">
        <w:rPr>
          <w:b/>
          <w:i/>
          <w:lang w:val="bg-BG"/>
        </w:rPr>
        <w:t>Нека всички заедно зарадваме колкото се може повече деца!</w:t>
      </w:r>
    </w:p>
    <w:p w:rsidR="007733C8" w:rsidRDefault="007733C8" w:rsidP="007733C8">
      <w:pPr>
        <w:rPr>
          <w:i/>
          <w:lang w:val="bg-BG"/>
        </w:rPr>
      </w:pPr>
      <w:r>
        <w:rPr>
          <w:i/>
          <w:lang w:val="bg-BG"/>
        </w:rPr>
        <w:t>Повече информация п</w:t>
      </w:r>
      <w:r w:rsidR="00BA5A70">
        <w:rPr>
          <w:i/>
          <w:lang w:val="bg-BG"/>
        </w:rPr>
        <w:t>ри класните ръководители или при училищният психолог</w:t>
      </w:r>
      <w:r>
        <w:rPr>
          <w:i/>
          <w:lang w:val="bg-BG"/>
        </w:rPr>
        <w:t>.</w:t>
      </w:r>
    </w:p>
    <w:tbl>
      <w:tblPr>
        <w:tblStyle w:val="TableGrid"/>
        <w:tblpPr w:leftFromText="141" w:rightFromText="141" w:horzAnchor="margin" w:tblpX="-1307" w:tblpY="935"/>
        <w:tblW w:w="15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/>
      </w:tblPr>
      <w:tblGrid>
        <w:gridCol w:w="2122"/>
        <w:gridCol w:w="2551"/>
        <w:gridCol w:w="2693"/>
        <w:gridCol w:w="2552"/>
        <w:gridCol w:w="2835"/>
        <w:gridCol w:w="2719"/>
      </w:tblGrid>
      <w:tr w:rsidR="006C1795" w:rsidTr="006C1795">
        <w:trPr>
          <w:trHeight w:val="983"/>
        </w:trPr>
        <w:tc>
          <w:tcPr>
            <w:tcW w:w="2122" w:type="dxa"/>
            <w:vAlign w:val="center"/>
          </w:tcPr>
          <w:p w:rsidR="007733C8" w:rsidRPr="0056419D" w:rsidRDefault="0056419D" w:rsidP="006C1795">
            <w:pPr>
              <w:jc w:val="center"/>
              <w:rPr>
                <w:rFonts w:ascii="Times New Roman" w:hAnsi="Times New Roman" w:cs="Times New Roman"/>
                <w:b/>
                <w:outline/>
                <w:color w:val="828288" w:themeColor="accent5"/>
                <w:sz w:val="32"/>
                <w:szCs w:val="32"/>
                <w:lang w:val="bg-BG"/>
              </w:rPr>
            </w:pPr>
            <w:r w:rsidRPr="0056419D">
              <w:rPr>
                <w:rFonts w:ascii="Times New Roman" w:hAnsi="Times New Roman" w:cs="Times New Roman"/>
                <w:b/>
                <w:outline/>
                <w:color w:val="828288" w:themeColor="accent5"/>
                <w:sz w:val="32"/>
                <w:szCs w:val="32"/>
                <w:lang w:val="bg-BG"/>
              </w:rPr>
              <w:lastRenderedPageBreak/>
              <w:t>0-1г.</w:t>
            </w:r>
          </w:p>
        </w:tc>
        <w:tc>
          <w:tcPr>
            <w:tcW w:w="2551" w:type="dxa"/>
            <w:vAlign w:val="center"/>
          </w:tcPr>
          <w:p w:rsidR="007733C8" w:rsidRPr="0056419D" w:rsidRDefault="0056419D" w:rsidP="006C1795">
            <w:pPr>
              <w:jc w:val="center"/>
              <w:rPr>
                <w:rFonts w:ascii="Times New Roman" w:hAnsi="Times New Roman" w:cs="Times New Roman"/>
                <w:b/>
                <w:outline/>
                <w:color w:val="828288" w:themeColor="accent5"/>
                <w:sz w:val="32"/>
                <w:szCs w:val="32"/>
                <w:lang w:val="bg-BG"/>
              </w:rPr>
            </w:pPr>
            <w:r w:rsidRPr="0056419D">
              <w:rPr>
                <w:rFonts w:ascii="Times New Roman" w:hAnsi="Times New Roman" w:cs="Times New Roman"/>
                <w:b/>
                <w:outline/>
                <w:color w:val="828288" w:themeColor="accent5"/>
                <w:sz w:val="32"/>
                <w:szCs w:val="32"/>
                <w:lang w:val="bg-BG"/>
              </w:rPr>
              <w:t>1-3г.</w:t>
            </w:r>
          </w:p>
        </w:tc>
        <w:tc>
          <w:tcPr>
            <w:tcW w:w="2693" w:type="dxa"/>
            <w:vAlign w:val="center"/>
          </w:tcPr>
          <w:p w:rsidR="007733C8" w:rsidRPr="0056419D" w:rsidRDefault="0056419D" w:rsidP="006C1795">
            <w:pPr>
              <w:jc w:val="center"/>
              <w:rPr>
                <w:rFonts w:ascii="Times New Roman" w:hAnsi="Times New Roman" w:cs="Times New Roman"/>
                <w:b/>
                <w:outline/>
                <w:color w:val="828288" w:themeColor="accent5"/>
                <w:sz w:val="32"/>
                <w:szCs w:val="32"/>
                <w:lang w:val="bg-BG"/>
              </w:rPr>
            </w:pPr>
            <w:r w:rsidRPr="0056419D">
              <w:rPr>
                <w:rFonts w:ascii="Times New Roman" w:hAnsi="Times New Roman" w:cs="Times New Roman"/>
                <w:b/>
                <w:outline/>
                <w:color w:val="828288" w:themeColor="accent5"/>
                <w:sz w:val="32"/>
                <w:szCs w:val="32"/>
                <w:lang w:val="bg-BG"/>
              </w:rPr>
              <w:t>3-7г.</w:t>
            </w:r>
          </w:p>
        </w:tc>
        <w:tc>
          <w:tcPr>
            <w:tcW w:w="2552" w:type="dxa"/>
            <w:vAlign w:val="center"/>
          </w:tcPr>
          <w:p w:rsidR="007733C8" w:rsidRPr="0056419D" w:rsidRDefault="0056419D" w:rsidP="006C1795">
            <w:pPr>
              <w:jc w:val="center"/>
              <w:rPr>
                <w:rFonts w:ascii="Times New Roman" w:hAnsi="Times New Roman" w:cs="Times New Roman"/>
                <w:b/>
                <w:outline/>
                <w:color w:val="828288" w:themeColor="accent5"/>
                <w:sz w:val="32"/>
                <w:szCs w:val="32"/>
                <w:lang w:val="bg-BG"/>
              </w:rPr>
            </w:pPr>
            <w:r w:rsidRPr="0056419D">
              <w:rPr>
                <w:rFonts w:ascii="Times New Roman" w:hAnsi="Times New Roman" w:cs="Times New Roman"/>
                <w:b/>
                <w:outline/>
                <w:color w:val="828288" w:themeColor="accent5"/>
                <w:sz w:val="32"/>
                <w:szCs w:val="32"/>
                <w:lang w:val="bg-BG"/>
              </w:rPr>
              <w:t>7-12г.</w:t>
            </w:r>
          </w:p>
        </w:tc>
        <w:tc>
          <w:tcPr>
            <w:tcW w:w="2835" w:type="dxa"/>
            <w:vAlign w:val="center"/>
          </w:tcPr>
          <w:p w:rsidR="007733C8" w:rsidRPr="0056419D" w:rsidRDefault="0056419D" w:rsidP="006C1795">
            <w:pPr>
              <w:jc w:val="center"/>
              <w:rPr>
                <w:rFonts w:ascii="Times New Roman" w:hAnsi="Times New Roman" w:cs="Times New Roman"/>
                <w:b/>
                <w:outline/>
                <w:color w:val="828288" w:themeColor="accent5"/>
                <w:sz w:val="32"/>
                <w:szCs w:val="32"/>
                <w:lang w:val="bg-BG"/>
              </w:rPr>
            </w:pPr>
            <w:r w:rsidRPr="0056419D">
              <w:rPr>
                <w:rFonts w:ascii="Times New Roman" w:hAnsi="Times New Roman" w:cs="Times New Roman"/>
                <w:b/>
                <w:outline/>
                <w:color w:val="828288" w:themeColor="accent5"/>
                <w:sz w:val="32"/>
                <w:szCs w:val="32"/>
                <w:lang w:val="bg-BG"/>
              </w:rPr>
              <w:t>12-15г.</w:t>
            </w:r>
          </w:p>
        </w:tc>
        <w:tc>
          <w:tcPr>
            <w:tcW w:w="2719" w:type="dxa"/>
            <w:vAlign w:val="center"/>
          </w:tcPr>
          <w:p w:rsidR="007733C8" w:rsidRPr="0056419D" w:rsidRDefault="0056419D" w:rsidP="006C1795">
            <w:pPr>
              <w:jc w:val="center"/>
              <w:rPr>
                <w:rFonts w:ascii="Times New Roman" w:hAnsi="Times New Roman" w:cs="Times New Roman"/>
                <w:b/>
                <w:outline/>
                <w:color w:val="828288" w:themeColor="accent5"/>
                <w:sz w:val="32"/>
                <w:szCs w:val="32"/>
                <w:lang w:val="bg-BG"/>
              </w:rPr>
            </w:pPr>
            <w:r w:rsidRPr="0056419D">
              <w:rPr>
                <w:rFonts w:ascii="Times New Roman" w:hAnsi="Times New Roman" w:cs="Times New Roman"/>
                <w:b/>
                <w:outline/>
                <w:color w:val="828288" w:themeColor="accent5"/>
                <w:sz w:val="32"/>
                <w:szCs w:val="32"/>
                <w:lang w:val="bg-BG"/>
              </w:rPr>
              <w:t>15-18г.</w:t>
            </w:r>
          </w:p>
        </w:tc>
      </w:tr>
      <w:tr w:rsidR="006C1795" w:rsidTr="006C1795">
        <w:trPr>
          <w:trHeight w:val="7222"/>
        </w:trPr>
        <w:tc>
          <w:tcPr>
            <w:tcW w:w="2122" w:type="dxa"/>
          </w:tcPr>
          <w:p w:rsidR="007733C8" w:rsidRPr="006C1795" w:rsidRDefault="0056419D" w:rsidP="006C1795">
            <w:pPr>
              <w:pStyle w:val="ListParagraph"/>
              <w:numPr>
                <w:ilvl w:val="0"/>
                <w:numId w:val="7"/>
              </w:numPr>
              <w:rPr>
                <w:i/>
                <w:sz w:val="24"/>
                <w:szCs w:val="24"/>
                <w:lang w:val="bg-BG"/>
              </w:rPr>
            </w:pPr>
            <w:r w:rsidRPr="006C1795">
              <w:rPr>
                <w:i/>
                <w:sz w:val="24"/>
                <w:szCs w:val="24"/>
                <w:lang w:val="bg-BG"/>
              </w:rPr>
              <w:t>Памперси</w:t>
            </w:r>
          </w:p>
          <w:p w:rsidR="0056419D" w:rsidRPr="006C1795" w:rsidRDefault="0056419D" w:rsidP="006C1795">
            <w:pPr>
              <w:pStyle w:val="ListParagraph"/>
              <w:numPr>
                <w:ilvl w:val="0"/>
                <w:numId w:val="7"/>
              </w:numPr>
              <w:rPr>
                <w:i/>
                <w:sz w:val="24"/>
                <w:szCs w:val="24"/>
                <w:lang w:val="bg-BG"/>
              </w:rPr>
            </w:pPr>
            <w:r w:rsidRPr="006C1795">
              <w:rPr>
                <w:i/>
                <w:sz w:val="24"/>
                <w:szCs w:val="24"/>
                <w:lang w:val="bg-BG"/>
              </w:rPr>
              <w:t>Биберони</w:t>
            </w:r>
          </w:p>
          <w:p w:rsidR="0056419D" w:rsidRPr="006C1795" w:rsidRDefault="0056419D" w:rsidP="006C1795">
            <w:pPr>
              <w:pStyle w:val="ListParagraph"/>
              <w:numPr>
                <w:ilvl w:val="0"/>
                <w:numId w:val="7"/>
              </w:numPr>
              <w:rPr>
                <w:i/>
                <w:sz w:val="24"/>
                <w:szCs w:val="24"/>
                <w:lang w:val="bg-BG"/>
              </w:rPr>
            </w:pPr>
            <w:r w:rsidRPr="006C1795">
              <w:rPr>
                <w:i/>
                <w:sz w:val="24"/>
                <w:szCs w:val="24"/>
                <w:lang w:val="bg-BG"/>
              </w:rPr>
              <w:t>Шишета</w:t>
            </w:r>
          </w:p>
          <w:p w:rsidR="0056419D" w:rsidRPr="006C1795" w:rsidRDefault="0056419D" w:rsidP="006C1795">
            <w:pPr>
              <w:pStyle w:val="ListParagraph"/>
              <w:numPr>
                <w:ilvl w:val="0"/>
                <w:numId w:val="7"/>
              </w:numPr>
              <w:rPr>
                <w:i/>
                <w:sz w:val="24"/>
                <w:szCs w:val="24"/>
                <w:lang w:val="bg-BG"/>
              </w:rPr>
            </w:pPr>
            <w:r w:rsidRPr="006C1795">
              <w:rPr>
                <w:i/>
                <w:sz w:val="24"/>
                <w:szCs w:val="24"/>
                <w:lang w:val="bg-BG"/>
              </w:rPr>
              <w:t>Шапки</w:t>
            </w:r>
          </w:p>
          <w:p w:rsidR="0056419D" w:rsidRPr="006C1795" w:rsidRDefault="0056419D" w:rsidP="006C1795">
            <w:pPr>
              <w:pStyle w:val="ListParagraph"/>
              <w:numPr>
                <w:ilvl w:val="0"/>
                <w:numId w:val="7"/>
              </w:numPr>
              <w:rPr>
                <w:i/>
                <w:sz w:val="24"/>
                <w:szCs w:val="24"/>
                <w:lang w:val="bg-BG"/>
              </w:rPr>
            </w:pPr>
            <w:r w:rsidRPr="006C1795">
              <w:rPr>
                <w:i/>
                <w:sz w:val="24"/>
                <w:szCs w:val="24"/>
                <w:lang w:val="bg-BG"/>
              </w:rPr>
              <w:t>Ръкавички</w:t>
            </w:r>
          </w:p>
          <w:p w:rsidR="0056419D" w:rsidRPr="006C1795" w:rsidRDefault="0056419D" w:rsidP="006C1795">
            <w:pPr>
              <w:pStyle w:val="ListParagraph"/>
              <w:numPr>
                <w:ilvl w:val="0"/>
                <w:numId w:val="7"/>
              </w:numPr>
              <w:rPr>
                <w:i/>
                <w:sz w:val="24"/>
                <w:szCs w:val="24"/>
                <w:lang w:val="bg-BG"/>
              </w:rPr>
            </w:pPr>
            <w:r w:rsidRPr="006C1795">
              <w:rPr>
                <w:i/>
                <w:sz w:val="24"/>
                <w:szCs w:val="24"/>
                <w:lang w:val="bg-BG"/>
              </w:rPr>
              <w:t>Чорапки</w:t>
            </w:r>
          </w:p>
          <w:p w:rsidR="0056419D" w:rsidRPr="006C1795" w:rsidRDefault="0056419D" w:rsidP="006C1795">
            <w:pPr>
              <w:pStyle w:val="ListParagraph"/>
              <w:numPr>
                <w:ilvl w:val="0"/>
                <w:numId w:val="7"/>
              </w:numPr>
              <w:rPr>
                <w:i/>
                <w:sz w:val="24"/>
                <w:szCs w:val="24"/>
                <w:lang w:val="bg-BG"/>
              </w:rPr>
            </w:pPr>
            <w:r w:rsidRPr="006C1795">
              <w:rPr>
                <w:i/>
                <w:sz w:val="24"/>
                <w:szCs w:val="24"/>
                <w:lang w:val="bg-BG"/>
              </w:rPr>
              <w:t>Мляко на прах</w:t>
            </w:r>
          </w:p>
          <w:p w:rsidR="0056419D" w:rsidRPr="006C1795" w:rsidRDefault="0056419D" w:rsidP="006C1795">
            <w:pPr>
              <w:pStyle w:val="ListParagraph"/>
              <w:numPr>
                <w:ilvl w:val="0"/>
                <w:numId w:val="7"/>
              </w:numPr>
              <w:rPr>
                <w:i/>
                <w:sz w:val="24"/>
                <w:szCs w:val="24"/>
                <w:lang w:val="bg-BG"/>
              </w:rPr>
            </w:pPr>
            <w:r w:rsidRPr="006C1795">
              <w:rPr>
                <w:i/>
                <w:sz w:val="24"/>
                <w:szCs w:val="24"/>
                <w:lang w:val="bg-BG"/>
              </w:rPr>
              <w:t>Бебешка пудра</w:t>
            </w:r>
          </w:p>
          <w:p w:rsidR="0056419D" w:rsidRPr="006C1795" w:rsidRDefault="0056419D" w:rsidP="006C1795">
            <w:pPr>
              <w:pStyle w:val="ListParagraph"/>
              <w:numPr>
                <w:ilvl w:val="0"/>
                <w:numId w:val="7"/>
              </w:numPr>
              <w:rPr>
                <w:i/>
                <w:sz w:val="24"/>
                <w:szCs w:val="24"/>
                <w:lang w:val="bg-BG"/>
              </w:rPr>
            </w:pPr>
            <w:r w:rsidRPr="006C1795">
              <w:rPr>
                <w:i/>
                <w:sz w:val="24"/>
                <w:szCs w:val="24"/>
                <w:lang w:val="bg-BG"/>
              </w:rPr>
              <w:t>Кремчета</w:t>
            </w:r>
          </w:p>
          <w:p w:rsidR="0056419D" w:rsidRPr="006C1795" w:rsidRDefault="0056419D" w:rsidP="006C1795">
            <w:pPr>
              <w:pStyle w:val="ListParagraph"/>
              <w:numPr>
                <w:ilvl w:val="0"/>
                <w:numId w:val="7"/>
              </w:numPr>
              <w:rPr>
                <w:i/>
                <w:sz w:val="24"/>
                <w:szCs w:val="24"/>
                <w:lang w:val="bg-BG"/>
              </w:rPr>
            </w:pPr>
            <w:r w:rsidRPr="006C1795">
              <w:rPr>
                <w:i/>
                <w:sz w:val="24"/>
                <w:szCs w:val="24"/>
                <w:lang w:val="bg-BG"/>
              </w:rPr>
              <w:t>Мокри кърпички</w:t>
            </w:r>
          </w:p>
          <w:p w:rsidR="0056419D" w:rsidRPr="006C1795" w:rsidRDefault="0056419D" w:rsidP="006C1795">
            <w:pPr>
              <w:pStyle w:val="ListParagraph"/>
              <w:numPr>
                <w:ilvl w:val="0"/>
                <w:numId w:val="7"/>
              </w:numPr>
              <w:rPr>
                <w:i/>
                <w:sz w:val="24"/>
                <w:szCs w:val="24"/>
                <w:lang w:val="bg-BG"/>
              </w:rPr>
            </w:pPr>
            <w:r w:rsidRPr="006C1795">
              <w:rPr>
                <w:i/>
                <w:sz w:val="24"/>
                <w:szCs w:val="24"/>
                <w:lang w:val="bg-BG"/>
              </w:rPr>
              <w:t>Дрешки</w:t>
            </w:r>
          </w:p>
          <w:p w:rsidR="0056419D" w:rsidRPr="006C1795" w:rsidRDefault="0056419D" w:rsidP="006C1795">
            <w:pPr>
              <w:pStyle w:val="ListParagraph"/>
              <w:numPr>
                <w:ilvl w:val="0"/>
                <w:numId w:val="7"/>
              </w:numPr>
              <w:rPr>
                <w:i/>
                <w:sz w:val="24"/>
                <w:szCs w:val="24"/>
                <w:lang w:val="bg-BG"/>
              </w:rPr>
            </w:pPr>
            <w:r w:rsidRPr="006C1795">
              <w:rPr>
                <w:i/>
                <w:sz w:val="24"/>
                <w:szCs w:val="24"/>
                <w:lang w:val="bg-BG"/>
              </w:rPr>
              <w:t>Бебешки прибори</w:t>
            </w:r>
          </w:p>
          <w:p w:rsidR="0056419D" w:rsidRPr="006C1795" w:rsidRDefault="0056419D" w:rsidP="006C1795">
            <w:pPr>
              <w:pStyle w:val="ListParagraph"/>
              <w:numPr>
                <w:ilvl w:val="0"/>
                <w:numId w:val="7"/>
              </w:numPr>
              <w:rPr>
                <w:i/>
                <w:sz w:val="24"/>
                <w:szCs w:val="24"/>
                <w:lang w:val="bg-BG"/>
              </w:rPr>
            </w:pPr>
            <w:r w:rsidRPr="006C1795">
              <w:rPr>
                <w:i/>
                <w:sz w:val="24"/>
                <w:szCs w:val="24"/>
                <w:lang w:val="bg-BG"/>
              </w:rPr>
              <w:t>Лигавници</w:t>
            </w:r>
          </w:p>
          <w:p w:rsidR="0056419D" w:rsidRPr="006C1795" w:rsidRDefault="0056419D" w:rsidP="006C1795">
            <w:pPr>
              <w:pStyle w:val="ListParagraph"/>
              <w:numPr>
                <w:ilvl w:val="0"/>
                <w:numId w:val="7"/>
              </w:numPr>
              <w:rPr>
                <w:i/>
                <w:sz w:val="24"/>
                <w:szCs w:val="24"/>
                <w:lang w:val="bg-BG"/>
              </w:rPr>
            </w:pPr>
            <w:r w:rsidRPr="006C1795">
              <w:rPr>
                <w:i/>
                <w:sz w:val="24"/>
                <w:szCs w:val="24"/>
                <w:lang w:val="bg-BG"/>
              </w:rPr>
              <w:t>Дрънкалки</w:t>
            </w:r>
          </w:p>
        </w:tc>
        <w:tc>
          <w:tcPr>
            <w:tcW w:w="2551" w:type="dxa"/>
          </w:tcPr>
          <w:p w:rsidR="007733C8" w:rsidRPr="006C1795" w:rsidRDefault="0056419D" w:rsidP="006C1795">
            <w:pPr>
              <w:pStyle w:val="ListParagraph"/>
              <w:numPr>
                <w:ilvl w:val="0"/>
                <w:numId w:val="8"/>
              </w:numPr>
              <w:rPr>
                <w:i/>
                <w:sz w:val="24"/>
                <w:szCs w:val="24"/>
                <w:lang w:val="bg-BG"/>
              </w:rPr>
            </w:pPr>
            <w:r w:rsidRPr="006C1795">
              <w:rPr>
                <w:i/>
                <w:sz w:val="24"/>
                <w:szCs w:val="24"/>
                <w:lang w:val="bg-BG"/>
              </w:rPr>
              <w:t>Плюшени играчки</w:t>
            </w:r>
          </w:p>
          <w:p w:rsidR="0056419D" w:rsidRPr="006C1795" w:rsidRDefault="009D073C" w:rsidP="006C1795">
            <w:pPr>
              <w:pStyle w:val="ListParagraph"/>
              <w:numPr>
                <w:ilvl w:val="0"/>
                <w:numId w:val="8"/>
              </w:numPr>
              <w:rPr>
                <w:i/>
                <w:sz w:val="24"/>
                <w:szCs w:val="24"/>
                <w:lang w:val="bg-BG"/>
              </w:rPr>
            </w:pPr>
            <w:r w:rsidRPr="006C1795">
              <w:rPr>
                <w:i/>
                <w:sz w:val="24"/>
                <w:szCs w:val="24"/>
                <w:lang w:val="bg-BG"/>
              </w:rPr>
              <w:t>Четки за зъби</w:t>
            </w:r>
          </w:p>
          <w:p w:rsidR="009D073C" w:rsidRPr="006C1795" w:rsidRDefault="009D073C" w:rsidP="006C1795">
            <w:pPr>
              <w:pStyle w:val="ListParagraph"/>
              <w:numPr>
                <w:ilvl w:val="0"/>
                <w:numId w:val="8"/>
              </w:numPr>
              <w:rPr>
                <w:i/>
                <w:sz w:val="24"/>
                <w:szCs w:val="24"/>
                <w:lang w:val="bg-BG"/>
              </w:rPr>
            </w:pPr>
            <w:r w:rsidRPr="006C1795">
              <w:rPr>
                <w:i/>
                <w:sz w:val="24"/>
                <w:szCs w:val="24"/>
                <w:lang w:val="bg-BG"/>
              </w:rPr>
              <w:t>Бебешки бисквитки</w:t>
            </w:r>
          </w:p>
          <w:p w:rsidR="009D073C" w:rsidRPr="006C1795" w:rsidRDefault="009D073C" w:rsidP="006C1795">
            <w:pPr>
              <w:pStyle w:val="ListParagraph"/>
              <w:numPr>
                <w:ilvl w:val="0"/>
                <w:numId w:val="8"/>
              </w:numPr>
              <w:rPr>
                <w:i/>
                <w:sz w:val="24"/>
                <w:szCs w:val="24"/>
                <w:lang w:val="bg-BG"/>
              </w:rPr>
            </w:pPr>
            <w:r w:rsidRPr="006C1795">
              <w:rPr>
                <w:i/>
                <w:sz w:val="24"/>
                <w:szCs w:val="24"/>
                <w:lang w:val="bg-BG"/>
              </w:rPr>
              <w:t>Лигавници</w:t>
            </w:r>
          </w:p>
          <w:p w:rsidR="009D073C" w:rsidRPr="006C1795" w:rsidRDefault="009D073C" w:rsidP="006C1795">
            <w:pPr>
              <w:pStyle w:val="ListParagraph"/>
              <w:numPr>
                <w:ilvl w:val="0"/>
                <w:numId w:val="8"/>
              </w:numPr>
              <w:rPr>
                <w:i/>
                <w:sz w:val="24"/>
                <w:szCs w:val="24"/>
                <w:lang w:val="bg-BG"/>
              </w:rPr>
            </w:pPr>
            <w:r w:rsidRPr="006C1795">
              <w:rPr>
                <w:i/>
                <w:sz w:val="24"/>
                <w:szCs w:val="24"/>
                <w:lang w:val="bg-BG"/>
              </w:rPr>
              <w:t>Прибори</w:t>
            </w:r>
          </w:p>
          <w:p w:rsidR="009D073C" w:rsidRPr="006C1795" w:rsidRDefault="009D073C" w:rsidP="006C1795">
            <w:pPr>
              <w:pStyle w:val="ListParagraph"/>
              <w:numPr>
                <w:ilvl w:val="0"/>
                <w:numId w:val="8"/>
              </w:numPr>
              <w:rPr>
                <w:i/>
                <w:sz w:val="24"/>
                <w:szCs w:val="24"/>
                <w:lang w:val="bg-BG"/>
              </w:rPr>
            </w:pPr>
            <w:r w:rsidRPr="006C1795">
              <w:rPr>
                <w:i/>
                <w:sz w:val="24"/>
                <w:szCs w:val="24"/>
                <w:lang w:val="bg-BG"/>
              </w:rPr>
              <w:t>Меки книжки</w:t>
            </w:r>
          </w:p>
          <w:p w:rsidR="009D073C" w:rsidRPr="006C1795" w:rsidRDefault="009D073C" w:rsidP="006C1795">
            <w:pPr>
              <w:pStyle w:val="ListParagraph"/>
              <w:numPr>
                <w:ilvl w:val="0"/>
                <w:numId w:val="8"/>
              </w:numPr>
              <w:rPr>
                <w:i/>
                <w:sz w:val="24"/>
                <w:szCs w:val="24"/>
                <w:lang w:val="bg-BG"/>
              </w:rPr>
            </w:pPr>
            <w:r w:rsidRPr="006C1795">
              <w:rPr>
                <w:i/>
                <w:sz w:val="24"/>
                <w:szCs w:val="24"/>
                <w:lang w:val="bg-BG"/>
              </w:rPr>
              <w:t>Дрънкалки за колички или легълца</w:t>
            </w:r>
          </w:p>
        </w:tc>
        <w:tc>
          <w:tcPr>
            <w:tcW w:w="2693" w:type="dxa"/>
          </w:tcPr>
          <w:p w:rsidR="009D073C" w:rsidRPr="006C1795" w:rsidRDefault="009D073C" w:rsidP="006C1795">
            <w:pPr>
              <w:pStyle w:val="ListParagraph"/>
              <w:numPr>
                <w:ilvl w:val="0"/>
                <w:numId w:val="8"/>
              </w:numPr>
              <w:rPr>
                <w:i/>
                <w:sz w:val="24"/>
                <w:szCs w:val="24"/>
                <w:lang w:val="bg-BG"/>
              </w:rPr>
            </w:pPr>
            <w:r w:rsidRPr="006C1795">
              <w:rPr>
                <w:i/>
                <w:sz w:val="24"/>
                <w:szCs w:val="24"/>
                <w:lang w:val="bg-BG"/>
              </w:rPr>
              <w:t>Играчки</w:t>
            </w:r>
          </w:p>
          <w:p w:rsidR="009D073C" w:rsidRPr="006C1795" w:rsidRDefault="009D073C" w:rsidP="006C1795">
            <w:pPr>
              <w:pStyle w:val="ListParagraph"/>
              <w:numPr>
                <w:ilvl w:val="0"/>
                <w:numId w:val="8"/>
              </w:numPr>
              <w:rPr>
                <w:i/>
                <w:sz w:val="24"/>
                <w:szCs w:val="24"/>
                <w:lang w:val="bg-BG"/>
              </w:rPr>
            </w:pPr>
            <w:r w:rsidRPr="006C1795">
              <w:rPr>
                <w:i/>
                <w:sz w:val="24"/>
                <w:szCs w:val="24"/>
                <w:lang w:val="bg-BG"/>
              </w:rPr>
              <w:t>Книжки за оцветяване</w:t>
            </w:r>
          </w:p>
          <w:p w:rsidR="009D073C" w:rsidRPr="006C1795" w:rsidRDefault="009D073C" w:rsidP="006C1795">
            <w:pPr>
              <w:pStyle w:val="ListParagraph"/>
              <w:numPr>
                <w:ilvl w:val="0"/>
                <w:numId w:val="8"/>
              </w:numPr>
              <w:rPr>
                <w:i/>
                <w:sz w:val="24"/>
                <w:szCs w:val="24"/>
                <w:lang w:val="bg-BG"/>
              </w:rPr>
            </w:pPr>
            <w:r w:rsidRPr="006C1795">
              <w:rPr>
                <w:i/>
                <w:sz w:val="24"/>
                <w:szCs w:val="24"/>
                <w:lang w:val="bg-BG"/>
              </w:rPr>
              <w:t>Гумени топки</w:t>
            </w:r>
          </w:p>
          <w:p w:rsidR="009D073C" w:rsidRPr="006C1795" w:rsidRDefault="009D073C" w:rsidP="006C1795">
            <w:pPr>
              <w:pStyle w:val="ListParagraph"/>
              <w:numPr>
                <w:ilvl w:val="0"/>
                <w:numId w:val="8"/>
              </w:numPr>
              <w:rPr>
                <w:i/>
                <w:sz w:val="24"/>
                <w:szCs w:val="24"/>
                <w:lang w:val="bg-BG"/>
              </w:rPr>
            </w:pPr>
            <w:r w:rsidRPr="006C1795">
              <w:rPr>
                <w:i/>
                <w:sz w:val="24"/>
                <w:szCs w:val="24"/>
                <w:lang w:val="bg-BG"/>
              </w:rPr>
              <w:t>Сметала</w:t>
            </w:r>
          </w:p>
          <w:p w:rsidR="009D073C" w:rsidRPr="006C1795" w:rsidRDefault="009D073C" w:rsidP="006C1795">
            <w:pPr>
              <w:pStyle w:val="ListParagraph"/>
              <w:numPr>
                <w:ilvl w:val="0"/>
                <w:numId w:val="8"/>
              </w:numPr>
              <w:rPr>
                <w:i/>
                <w:sz w:val="24"/>
                <w:szCs w:val="24"/>
                <w:lang w:val="bg-BG"/>
              </w:rPr>
            </w:pPr>
            <w:r w:rsidRPr="006C1795">
              <w:rPr>
                <w:i/>
                <w:sz w:val="24"/>
                <w:szCs w:val="24"/>
                <w:lang w:val="bg-BG"/>
              </w:rPr>
              <w:t>Тебешири, моливи, флумастери</w:t>
            </w:r>
          </w:p>
          <w:p w:rsidR="009D073C" w:rsidRPr="006C1795" w:rsidRDefault="009D073C" w:rsidP="006C1795">
            <w:pPr>
              <w:pStyle w:val="ListParagraph"/>
              <w:numPr>
                <w:ilvl w:val="0"/>
                <w:numId w:val="8"/>
              </w:numPr>
              <w:rPr>
                <w:i/>
                <w:sz w:val="24"/>
                <w:szCs w:val="24"/>
                <w:lang w:val="bg-BG"/>
              </w:rPr>
            </w:pPr>
            <w:r w:rsidRPr="006C1795">
              <w:rPr>
                <w:i/>
                <w:sz w:val="24"/>
                <w:szCs w:val="24"/>
                <w:lang w:val="bg-BG"/>
              </w:rPr>
              <w:t>Четки и пасти за зъби</w:t>
            </w:r>
          </w:p>
          <w:p w:rsidR="009D073C" w:rsidRPr="006C1795" w:rsidRDefault="009D073C" w:rsidP="006C1795">
            <w:pPr>
              <w:pStyle w:val="ListParagraph"/>
              <w:numPr>
                <w:ilvl w:val="0"/>
                <w:numId w:val="8"/>
              </w:numPr>
              <w:rPr>
                <w:i/>
                <w:sz w:val="24"/>
                <w:szCs w:val="24"/>
                <w:lang w:val="bg-BG"/>
              </w:rPr>
            </w:pPr>
            <w:r w:rsidRPr="006C1795">
              <w:rPr>
                <w:i/>
                <w:sz w:val="24"/>
                <w:szCs w:val="24"/>
                <w:lang w:val="bg-BG"/>
              </w:rPr>
              <w:t xml:space="preserve">Подходящи </w:t>
            </w:r>
            <w:r w:rsidR="006C1795">
              <w:rPr>
                <w:i/>
                <w:sz w:val="24"/>
                <w:szCs w:val="24"/>
                <w:lang w:val="bg-BG"/>
              </w:rPr>
              <w:t>тоалетни принадлеж</w:t>
            </w:r>
            <w:r w:rsidRPr="006C1795">
              <w:rPr>
                <w:i/>
                <w:sz w:val="24"/>
                <w:szCs w:val="24"/>
                <w:lang w:val="bg-BG"/>
              </w:rPr>
              <w:t>ности</w:t>
            </w:r>
          </w:p>
        </w:tc>
        <w:tc>
          <w:tcPr>
            <w:tcW w:w="2552" w:type="dxa"/>
          </w:tcPr>
          <w:p w:rsidR="009D073C" w:rsidRPr="006C1795" w:rsidRDefault="009D073C" w:rsidP="006C1795">
            <w:pPr>
              <w:pStyle w:val="ListParagraph"/>
              <w:numPr>
                <w:ilvl w:val="0"/>
                <w:numId w:val="8"/>
              </w:numPr>
              <w:rPr>
                <w:i/>
                <w:sz w:val="24"/>
                <w:szCs w:val="24"/>
                <w:lang w:val="bg-BG"/>
              </w:rPr>
            </w:pPr>
            <w:r w:rsidRPr="006C1795">
              <w:rPr>
                <w:i/>
                <w:sz w:val="24"/>
                <w:szCs w:val="24"/>
                <w:lang w:val="bg-BG"/>
              </w:rPr>
              <w:t xml:space="preserve">Играчки </w:t>
            </w:r>
          </w:p>
          <w:p w:rsidR="009D073C" w:rsidRPr="006C1795" w:rsidRDefault="009D073C" w:rsidP="006C1795">
            <w:pPr>
              <w:pStyle w:val="ListParagraph"/>
              <w:numPr>
                <w:ilvl w:val="0"/>
                <w:numId w:val="8"/>
              </w:numPr>
              <w:rPr>
                <w:i/>
                <w:sz w:val="24"/>
                <w:szCs w:val="24"/>
                <w:lang w:val="bg-BG"/>
              </w:rPr>
            </w:pPr>
            <w:r w:rsidRPr="006C1795">
              <w:rPr>
                <w:i/>
                <w:sz w:val="24"/>
                <w:szCs w:val="24"/>
                <w:lang w:val="bg-BG"/>
              </w:rPr>
              <w:t>Книжки за оцветяване</w:t>
            </w:r>
          </w:p>
          <w:p w:rsidR="009D073C" w:rsidRPr="006C1795" w:rsidRDefault="009D073C" w:rsidP="006C1795">
            <w:pPr>
              <w:pStyle w:val="ListParagraph"/>
              <w:numPr>
                <w:ilvl w:val="0"/>
                <w:numId w:val="8"/>
              </w:numPr>
              <w:rPr>
                <w:i/>
                <w:sz w:val="24"/>
                <w:szCs w:val="24"/>
                <w:lang w:val="bg-BG"/>
              </w:rPr>
            </w:pPr>
            <w:r w:rsidRPr="006C1795">
              <w:rPr>
                <w:i/>
                <w:sz w:val="24"/>
                <w:szCs w:val="24"/>
                <w:lang w:val="bg-BG"/>
              </w:rPr>
              <w:t>Скицници</w:t>
            </w:r>
          </w:p>
          <w:p w:rsidR="009D073C" w:rsidRPr="006C1795" w:rsidRDefault="009D073C" w:rsidP="006C1795">
            <w:pPr>
              <w:pStyle w:val="ListParagraph"/>
              <w:numPr>
                <w:ilvl w:val="0"/>
                <w:numId w:val="8"/>
              </w:numPr>
              <w:rPr>
                <w:i/>
                <w:sz w:val="24"/>
                <w:szCs w:val="24"/>
                <w:lang w:val="bg-BG"/>
              </w:rPr>
            </w:pPr>
            <w:r w:rsidRPr="006C1795">
              <w:rPr>
                <w:i/>
                <w:sz w:val="24"/>
                <w:szCs w:val="24"/>
                <w:lang w:val="bg-BG"/>
              </w:rPr>
              <w:t>Боички</w:t>
            </w:r>
          </w:p>
          <w:p w:rsidR="009D073C" w:rsidRPr="006C1795" w:rsidRDefault="009D073C" w:rsidP="006C1795">
            <w:pPr>
              <w:pStyle w:val="ListParagraph"/>
              <w:numPr>
                <w:ilvl w:val="0"/>
                <w:numId w:val="8"/>
              </w:numPr>
              <w:rPr>
                <w:i/>
                <w:sz w:val="24"/>
                <w:szCs w:val="24"/>
                <w:lang w:val="bg-BG"/>
              </w:rPr>
            </w:pPr>
            <w:r w:rsidRPr="006C1795">
              <w:rPr>
                <w:i/>
                <w:sz w:val="24"/>
                <w:szCs w:val="24"/>
                <w:lang w:val="bg-BG"/>
              </w:rPr>
              <w:t>Тебешири</w:t>
            </w:r>
          </w:p>
          <w:p w:rsidR="009D073C" w:rsidRPr="006C1795" w:rsidRDefault="009D073C" w:rsidP="006C1795">
            <w:pPr>
              <w:pStyle w:val="ListParagraph"/>
              <w:numPr>
                <w:ilvl w:val="0"/>
                <w:numId w:val="8"/>
              </w:numPr>
              <w:rPr>
                <w:i/>
                <w:sz w:val="24"/>
                <w:szCs w:val="24"/>
                <w:lang w:val="bg-BG"/>
              </w:rPr>
            </w:pPr>
            <w:r w:rsidRPr="006C1795">
              <w:rPr>
                <w:i/>
                <w:sz w:val="24"/>
                <w:szCs w:val="24"/>
                <w:lang w:val="bg-BG"/>
              </w:rPr>
              <w:t>Моливи и химикалки</w:t>
            </w:r>
          </w:p>
          <w:p w:rsidR="009D073C" w:rsidRPr="006C1795" w:rsidRDefault="009D073C" w:rsidP="006C1795">
            <w:pPr>
              <w:pStyle w:val="ListParagraph"/>
              <w:numPr>
                <w:ilvl w:val="0"/>
                <w:numId w:val="8"/>
              </w:numPr>
              <w:rPr>
                <w:i/>
                <w:sz w:val="24"/>
                <w:szCs w:val="24"/>
                <w:lang w:val="bg-BG"/>
              </w:rPr>
            </w:pPr>
            <w:r w:rsidRPr="006C1795">
              <w:rPr>
                <w:i/>
                <w:sz w:val="24"/>
                <w:szCs w:val="24"/>
                <w:lang w:val="bg-BG"/>
              </w:rPr>
              <w:t>Тетрадки</w:t>
            </w:r>
          </w:p>
          <w:p w:rsidR="009D073C" w:rsidRPr="006C1795" w:rsidRDefault="009D073C" w:rsidP="006C1795">
            <w:pPr>
              <w:pStyle w:val="ListParagraph"/>
              <w:numPr>
                <w:ilvl w:val="0"/>
                <w:numId w:val="8"/>
              </w:numPr>
              <w:rPr>
                <w:i/>
                <w:sz w:val="24"/>
                <w:szCs w:val="24"/>
                <w:lang w:val="bg-BG"/>
              </w:rPr>
            </w:pPr>
            <w:r w:rsidRPr="006C1795">
              <w:rPr>
                <w:i/>
                <w:sz w:val="24"/>
                <w:szCs w:val="24"/>
                <w:lang w:val="bg-BG"/>
              </w:rPr>
              <w:t>Лексикони</w:t>
            </w:r>
          </w:p>
          <w:p w:rsidR="009D073C" w:rsidRPr="006C1795" w:rsidRDefault="009D073C" w:rsidP="006C1795">
            <w:pPr>
              <w:pStyle w:val="ListParagraph"/>
              <w:numPr>
                <w:ilvl w:val="0"/>
                <w:numId w:val="8"/>
              </w:numPr>
              <w:rPr>
                <w:i/>
                <w:sz w:val="24"/>
                <w:szCs w:val="24"/>
                <w:lang w:val="bg-BG"/>
              </w:rPr>
            </w:pPr>
            <w:r w:rsidRPr="006C1795">
              <w:rPr>
                <w:i/>
                <w:sz w:val="24"/>
                <w:szCs w:val="24"/>
                <w:lang w:val="bg-BG"/>
              </w:rPr>
              <w:t>Книги</w:t>
            </w:r>
          </w:p>
          <w:p w:rsidR="009D073C" w:rsidRPr="006C1795" w:rsidRDefault="009D073C" w:rsidP="006C1795">
            <w:pPr>
              <w:pStyle w:val="ListParagraph"/>
              <w:numPr>
                <w:ilvl w:val="0"/>
                <w:numId w:val="8"/>
              </w:numPr>
              <w:rPr>
                <w:i/>
                <w:sz w:val="24"/>
                <w:szCs w:val="24"/>
                <w:lang w:val="bg-BG"/>
              </w:rPr>
            </w:pPr>
            <w:r w:rsidRPr="006C1795">
              <w:rPr>
                <w:i/>
                <w:sz w:val="24"/>
                <w:szCs w:val="24"/>
                <w:lang w:val="bg-BG"/>
              </w:rPr>
              <w:t>Топки</w:t>
            </w:r>
          </w:p>
          <w:p w:rsidR="009D073C" w:rsidRPr="006C1795" w:rsidRDefault="009D073C" w:rsidP="006C1795">
            <w:pPr>
              <w:pStyle w:val="ListParagraph"/>
              <w:numPr>
                <w:ilvl w:val="0"/>
                <w:numId w:val="8"/>
              </w:numPr>
              <w:rPr>
                <w:i/>
                <w:sz w:val="24"/>
                <w:szCs w:val="24"/>
                <w:lang w:val="bg-BG"/>
              </w:rPr>
            </w:pPr>
            <w:r w:rsidRPr="006C1795">
              <w:rPr>
                <w:i/>
                <w:sz w:val="24"/>
                <w:szCs w:val="24"/>
                <w:lang w:val="bg-BG"/>
              </w:rPr>
              <w:t>Въжета за игра</w:t>
            </w:r>
          </w:p>
          <w:p w:rsidR="009D073C" w:rsidRPr="006C1795" w:rsidRDefault="009D073C" w:rsidP="006C1795">
            <w:pPr>
              <w:pStyle w:val="ListParagraph"/>
              <w:numPr>
                <w:ilvl w:val="0"/>
                <w:numId w:val="8"/>
              </w:numPr>
              <w:rPr>
                <w:i/>
                <w:sz w:val="24"/>
                <w:szCs w:val="24"/>
                <w:lang w:val="bg-BG"/>
              </w:rPr>
            </w:pPr>
            <w:r w:rsidRPr="006C1795">
              <w:rPr>
                <w:i/>
                <w:sz w:val="24"/>
                <w:szCs w:val="24"/>
                <w:lang w:val="bg-BG"/>
              </w:rPr>
              <w:t>Ластици за коса</w:t>
            </w:r>
          </w:p>
          <w:p w:rsidR="009D073C" w:rsidRPr="006C1795" w:rsidRDefault="009D073C" w:rsidP="006C1795">
            <w:pPr>
              <w:pStyle w:val="ListParagraph"/>
              <w:numPr>
                <w:ilvl w:val="0"/>
                <w:numId w:val="8"/>
              </w:numPr>
              <w:rPr>
                <w:i/>
                <w:sz w:val="24"/>
                <w:szCs w:val="24"/>
                <w:lang w:val="bg-BG"/>
              </w:rPr>
            </w:pPr>
            <w:r w:rsidRPr="006C1795">
              <w:rPr>
                <w:i/>
                <w:sz w:val="24"/>
                <w:szCs w:val="24"/>
                <w:lang w:val="bg-BG"/>
              </w:rPr>
              <w:t>Четки и пасти за зъби</w:t>
            </w:r>
          </w:p>
          <w:p w:rsidR="007733C8" w:rsidRPr="006C1795" w:rsidRDefault="009D073C" w:rsidP="006C1795">
            <w:pPr>
              <w:pStyle w:val="ListParagraph"/>
              <w:numPr>
                <w:ilvl w:val="0"/>
                <w:numId w:val="8"/>
              </w:numPr>
              <w:rPr>
                <w:i/>
                <w:sz w:val="24"/>
                <w:szCs w:val="24"/>
                <w:lang w:val="bg-BG"/>
              </w:rPr>
            </w:pPr>
            <w:r w:rsidRPr="006C1795">
              <w:rPr>
                <w:i/>
                <w:sz w:val="24"/>
                <w:szCs w:val="24"/>
                <w:lang w:val="bg-BG"/>
              </w:rPr>
              <w:t>Тоалетни принадлежности</w:t>
            </w:r>
          </w:p>
        </w:tc>
        <w:tc>
          <w:tcPr>
            <w:tcW w:w="2835" w:type="dxa"/>
          </w:tcPr>
          <w:p w:rsidR="007733C8" w:rsidRDefault="006C1795" w:rsidP="006C1795">
            <w:pPr>
              <w:pStyle w:val="ListParagraph"/>
              <w:numPr>
                <w:ilvl w:val="0"/>
                <w:numId w:val="8"/>
              </w:numPr>
              <w:rPr>
                <w:i/>
                <w:sz w:val="28"/>
                <w:szCs w:val="28"/>
                <w:lang w:val="bg-BG"/>
              </w:rPr>
            </w:pPr>
            <w:r>
              <w:rPr>
                <w:i/>
                <w:sz w:val="28"/>
                <w:szCs w:val="28"/>
                <w:lang w:val="bg-BG"/>
              </w:rPr>
              <w:t>Тетрадки</w:t>
            </w:r>
          </w:p>
          <w:p w:rsidR="006C1795" w:rsidRDefault="006C1795" w:rsidP="006C1795">
            <w:pPr>
              <w:pStyle w:val="ListParagraph"/>
              <w:numPr>
                <w:ilvl w:val="0"/>
                <w:numId w:val="8"/>
              </w:numPr>
              <w:rPr>
                <w:i/>
                <w:sz w:val="28"/>
                <w:szCs w:val="28"/>
                <w:lang w:val="bg-BG"/>
              </w:rPr>
            </w:pPr>
            <w:r>
              <w:rPr>
                <w:i/>
                <w:sz w:val="28"/>
                <w:szCs w:val="28"/>
                <w:lang w:val="bg-BG"/>
              </w:rPr>
              <w:t>Книги</w:t>
            </w:r>
          </w:p>
          <w:p w:rsidR="006C1795" w:rsidRDefault="006C1795" w:rsidP="006C1795">
            <w:pPr>
              <w:pStyle w:val="ListParagraph"/>
              <w:numPr>
                <w:ilvl w:val="0"/>
                <w:numId w:val="8"/>
              </w:numPr>
              <w:rPr>
                <w:i/>
                <w:sz w:val="28"/>
                <w:szCs w:val="28"/>
                <w:lang w:val="bg-BG"/>
              </w:rPr>
            </w:pPr>
            <w:r>
              <w:rPr>
                <w:i/>
                <w:sz w:val="28"/>
                <w:szCs w:val="28"/>
                <w:lang w:val="bg-BG"/>
              </w:rPr>
              <w:t>Топки</w:t>
            </w:r>
          </w:p>
          <w:p w:rsidR="006C1795" w:rsidRPr="006C1795" w:rsidRDefault="006C1795" w:rsidP="006C1795">
            <w:pPr>
              <w:pStyle w:val="ListParagraph"/>
              <w:numPr>
                <w:ilvl w:val="0"/>
                <w:numId w:val="8"/>
              </w:numPr>
              <w:rPr>
                <w:i/>
                <w:sz w:val="28"/>
                <w:szCs w:val="28"/>
                <w:lang w:val="bg-BG"/>
              </w:rPr>
            </w:pPr>
            <w:r>
              <w:rPr>
                <w:i/>
                <w:sz w:val="28"/>
                <w:szCs w:val="28"/>
                <w:lang w:val="bg-BG"/>
              </w:rPr>
              <w:t>Въжета</w:t>
            </w:r>
          </w:p>
          <w:p w:rsidR="006C1795" w:rsidRDefault="006C1795" w:rsidP="006C1795">
            <w:pPr>
              <w:pStyle w:val="ListParagraph"/>
              <w:numPr>
                <w:ilvl w:val="0"/>
                <w:numId w:val="8"/>
              </w:numPr>
              <w:rPr>
                <w:i/>
                <w:sz w:val="28"/>
                <w:szCs w:val="28"/>
                <w:lang w:val="bg-BG"/>
              </w:rPr>
            </w:pPr>
            <w:r>
              <w:rPr>
                <w:i/>
                <w:sz w:val="28"/>
                <w:szCs w:val="28"/>
                <w:lang w:val="bg-BG"/>
              </w:rPr>
              <w:t>Слушалки</w:t>
            </w:r>
          </w:p>
          <w:p w:rsidR="006C1795" w:rsidRDefault="006C1795" w:rsidP="006C1795">
            <w:pPr>
              <w:pStyle w:val="ListParagraph"/>
              <w:numPr>
                <w:ilvl w:val="0"/>
                <w:numId w:val="8"/>
              </w:numPr>
              <w:rPr>
                <w:i/>
                <w:sz w:val="28"/>
                <w:szCs w:val="28"/>
                <w:lang w:val="bg-BG"/>
              </w:rPr>
            </w:pPr>
            <w:r>
              <w:rPr>
                <w:i/>
                <w:sz w:val="28"/>
                <w:szCs w:val="28"/>
                <w:lang w:val="bg-BG"/>
              </w:rPr>
              <w:t>Модни аксесоари</w:t>
            </w:r>
          </w:p>
          <w:p w:rsidR="006C1795" w:rsidRDefault="006C1795" w:rsidP="006C1795">
            <w:pPr>
              <w:pStyle w:val="ListParagraph"/>
              <w:numPr>
                <w:ilvl w:val="0"/>
                <w:numId w:val="8"/>
              </w:numPr>
              <w:rPr>
                <w:i/>
                <w:sz w:val="28"/>
                <w:szCs w:val="28"/>
                <w:lang w:val="bg-BG"/>
              </w:rPr>
            </w:pPr>
            <w:r>
              <w:rPr>
                <w:i/>
                <w:sz w:val="28"/>
                <w:szCs w:val="28"/>
                <w:lang w:val="bg-BG"/>
              </w:rPr>
              <w:t>Лексикони</w:t>
            </w:r>
          </w:p>
          <w:p w:rsidR="006C1795" w:rsidRDefault="006C1795" w:rsidP="006C1795">
            <w:pPr>
              <w:pStyle w:val="ListParagraph"/>
              <w:numPr>
                <w:ilvl w:val="0"/>
                <w:numId w:val="8"/>
              </w:numPr>
              <w:rPr>
                <w:i/>
                <w:sz w:val="28"/>
                <w:szCs w:val="28"/>
                <w:lang w:val="bg-BG"/>
              </w:rPr>
            </w:pPr>
            <w:r>
              <w:rPr>
                <w:i/>
                <w:sz w:val="28"/>
                <w:szCs w:val="28"/>
                <w:lang w:val="bg-BG"/>
              </w:rPr>
              <w:t>Четки и пасти за зъби</w:t>
            </w:r>
          </w:p>
          <w:p w:rsidR="006C1795" w:rsidRPr="006C1795" w:rsidRDefault="006C1795" w:rsidP="006C1795">
            <w:pPr>
              <w:pStyle w:val="ListParagraph"/>
              <w:numPr>
                <w:ilvl w:val="0"/>
                <w:numId w:val="8"/>
              </w:numPr>
              <w:rPr>
                <w:i/>
                <w:sz w:val="28"/>
                <w:szCs w:val="28"/>
                <w:lang w:val="bg-BG"/>
              </w:rPr>
            </w:pPr>
            <w:r>
              <w:rPr>
                <w:i/>
                <w:sz w:val="28"/>
                <w:szCs w:val="28"/>
                <w:lang w:val="bg-BG"/>
              </w:rPr>
              <w:t>Тоалетни принадлежности</w:t>
            </w:r>
          </w:p>
        </w:tc>
        <w:tc>
          <w:tcPr>
            <w:tcW w:w="2719" w:type="dxa"/>
          </w:tcPr>
          <w:p w:rsidR="007733C8" w:rsidRDefault="006C1795" w:rsidP="006C1795">
            <w:pPr>
              <w:pStyle w:val="ListParagraph"/>
              <w:numPr>
                <w:ilvl w:val="0"/>
                <w:numId w:val="8"/>
              </w:numPr>
              <w:rPr>
                <w:i/>
                <w:sz w:val="28"/>
                <w:szCs w:val="28"/>
                <w:lang w:val="bg-BG"/>
              </w:rPr>
            </w:pPr>
            <w:r>
              <w:rPr>
                <w:i/>
                <w:sz w:val="28"/>
                <w:szCs w:val="28"/>
                <w:lang w:val="bg-BG"/>
              </w:rPr>
              <w:t>Тетрадки</w:t>
            </w:r>
          </w:p>
          <w:p w:rsidR="006C1795" w:rsidRDefault="006C1795" w:rsidP="006C1795">
            <w:pPr>
              <w:pStyle w:val="ListParagraph"/>
              <w:numPr>
                <w:ilvl w:val="0"/>
                <w:numId w:val="8"/>
              </w:numPr>
              <w:rPr>
                <w:i/>
                <w:sz w:val="28"/>
                <w:szCs w:val="28"/>
                <w:lang w:val="bg-BG"/>
              </w:rPr>
            </w:pPr>
            <w:r>
              <w:rPr>
                <w:i/>
                <w:sz w:val="28"/>
                <w:szCs w:val="28"/>
                <w:lang w:val="bg-BG"/>
              </w:rPr>
              <w:t>Книги</w:t>
            </w:r>
          </w:p>
          <w:p w:rsidR="006C1795" w:rsidRDefault="006C1795" w:rsidP="006C1795">
            <w:pPr>
              <w:pStyle w:val="ListParagraph"/>
              <w:numPr>
                <w:ilvl w:val="0"/>
                <w:numId w:val="8"/>
              </w:numPr>
              <w:rPr>
                <w:i/>
                <w:sz w:val="28"/>
                <w:szCs w:val="28"/>
                <w:lang w:val="bg-BG"/>
              </w:rPr>
            </w:pPr>
            <w:r>
              <w:rPr>
                <w:i/>
                <w:sz w:val="28"/>
                <w:szCs w:val="28"/>
                <w:lang w:val="bg-BG"/>
              </w:rPr>
              <w:t>Слушалки</w:t>
            </w:r>
          </w:p>
          <w:p w:rsidR="006C1795" w:rsidRDefault="006C1795" w:rsidP="006C1795">
            <w:pPr>
              <w:pStyle w:val="ListParagraph"/>
              <w:numPr>
                <w:ilvl w:val="0"/>
                <w:numId w:val="8"/>
              </w:numPr>
              <w:rPr>
                <w:i/>
                <w:sz w:val="28"/>
                <w:szCs w:val="28"/>
                <w:lang w:val="bg-BG"/>
              </w:rPr>
            </w:pPr>
            <w:r>
              <w:rPr>
                <w:i/>
                <w:sz w:val="28"/>
                <w:szCs w:val="28"/>
                <w:lang w:val="bg-BG"/>
              </w:rPr>
              <w:t>Модни аксесоари</w:t>
            </w:r>
          </w:p>
          <w:p w:rsidR="006C1795" w:rsidRDefault="006C1795" w:rsidP="006C1795">
            <w:pPr>
              <w:pStyle w:val="ListParagraph"/>
              <w:numPr>
                <w:ilvl w:val="0"/>
                <w:numId w:val="8"/>
              </w:numPr>
              <w:rPr>
                <w:i/>
                <w:sz w:val="28"/>
                <w:szCs w:val="28"/>
                <w:lang w:val="bg-BG"/>
              </w:rPr>
            </w:pPr>
            <w:r>
              <w:rPr>
                <w:i/>
                <w:sz w:val="28"/>
                <w:szCs w:val="28"/>
                <w:lang w:val="bg-BG"/>
              </w:rPr>
              <w:t>Козметика</w:t>
            </w:r>
          </w:p>
          <w:p w:rsidR="006C1795" w:rsidRDefault="006C1795" w:rsidP="006C1795">
            <w:pPr>
              <w:pStyle w:val="ListParagraph"/>
              <w:numPr>
                <w:ilvl w:val="0"/>
                <w:numId w:val="8"/>
              </w:numPr>
              <w:rPr>
                <w:i/>
                <w:sz w:val="28"/>
                <w:szCs w:val="28"/>
                <w:lang w:val="bg-BG"/>
              </w:rPr>
            </w:pPr>
            <w:r>
              <w:rPr>
                <w:i/>
                <w:sz w:val="28"/>
                <w:szCs w:val="28"/>
                <w:lang w:val="bg-BG"/>
              </w:rPr>
              <w:t>Четки и пасти за зъби</w:t>
            </w:r>
          </w:p>
          <w:p w:rsidR="006C1795" w:rsidRPr="006C1795" w:rsidRDefault="006C1795" w:rsidP="006C1795">
            <w:pPr>
              <w:pStyle w:val="ListParagraph"/>
              <w:numPr>
                <w:ilvl w:val="0"/>
                <w:numId w:val="8"/>
              </w:numPr>
              <w:rPr>
                <w:i/>
                <w:sz w:val="28"/>
                <w:szCs w:val="28"/>
                <w:lang w:val="bg-BG"/>
              </w:rPr>
            </w:pPr>
            <w:r>
              <w:rPr>
                <w:i/>
                <w:sz w:val="28"/>
                <w:szCs w:val="28"/>
                <w:lang w:val="bg-BG"/>
              </w:rPr>
              <w:t>Тоалетни принадл.</w:t>
            </w:r>
          </w:p>
        </w:tc>
      </w:tr>
    </w:tbl>
    <w:p w:rsidR="007733C8" w:rsidRPr="004A1875" w:rsidRDefault="00070A68" w:rsidP="007733C8">
      <w:pPr>
        <w:rPr>
          <w:i/>
        </w:rPr>
      </w:pPr>
      <w:r w:rsidRPr="00070A68">
        <w:rPr>
          <w:noProof/>
        </w:rPr>
        <w:pict>
          <v:shape id="Text Box 4" o:spid="_x0000_s1027" type="#_x0000_t202" style="position:absolute;margin-left:0;margin-top:-55.05pt;width:612.75pt;height:105.35pt;z-index:251662336;visibility:visible;mso-position-horizontal:center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" filled="f" stroked="f">
            <v:fill o:detectmouseclick="t"/>
            <v:textbox>
              <w:txbxContent>
                <w:p w:rsidR="00C824A7" w:rsidRPr="00C824A7" w:rsidRDefault="00C824A7" w:rsidP="00C824A7">
                  <w:pPr>
                    <w:jc w:val="center"/>
                    <w:rPr>
                      <w:b/>
                      <w:i/>
                      <w:noProof/>
                      <w:color w:val="C00000"/>
                      <w:spacing w:val="10"/>
                      <w:sz w:val="72"/>
                      <w:szCs w:val="72"/>
                      <w:lang w:val="bg-BG"/>
                    </w:rPr>
                  </w:pPr>
                  <w:r w:rsidRPr="00C824A7">
                    <w:rPr>
                      <w:b/>
                      <w:i/>
                      <w:noProof/>
                      <w:color w:val="C00000"/>
                      <w:spacing w:val="10"/>
                      <w:sz w:val="72"/>
                      <w:szCs w:val="72"/>
                      <w:lang w:val="bg-BG"/>
                    </w:rPr>
                    <w:t>Примерни подаръци според възрастовата граница</w:t>
                  </w:r>
                </w:p>
              </w:txbxContent>
            </v:textbox>
            <w10:wrap anchorx="margin"/>
          </v:shape>
        </w:pict>
      </w:r>
    </w:p>
    <w:sectPr w:rsidR="007733C8" w:rsidRPr="004A1875" w:rsidSect="007733C8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482" w:rsidRDefault="005D3482">
      <w:pPr>
        <w:spacing w:after="0" w:line="240" w:lineRule="auto"/>
      </w:pPr>
      <w:r>
        <w:separator/>
      </w:r>
    </w:p>
  </w:endnote>
  <w:endnote w:type="continuationSeparator" w:id="0">
    <w:p w:rsidR="005D3482" w:rsidRDefault="005D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575" w:rsidRPr="007733C8" w:rsidRDefault="00924575">
    <w:pPr>
      <w:pStyle w:val="Footer"/>
      <w:rPr>
        <w:sz w:val="20"/>
        <w:szCs w:val="18"/>
        <w:lang w:val="bg-BG"/>
      </w:rPr>
    </w:pPr>
    <w:r w:rsidRPr="007733C8">
      <w:rPr>
        <w:sz w:val="20"/>
        <w:szCs w:val="18"/>
        <w:lang w:val="bg-BG"/>
      </w:rPr>
      <w:t>Ученически съвет на 35. СОУ „Добри Войников“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482" w:rsidRDefault="005D3482">
      <w:pPr>
        <w:spacing w:after="0" w:line="240" w:lineRule="auto"/>
      </w:pPr>
      <w:r>
        <w:separator/>
      </w:r>
    </w:p>
  </w:footnote>
  <w:footnote w:type="continuationSeparator" w:id="0">
    <w:p w:rsidR="005D3482" w:rsidRDefault="005D3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C09AD"/>
    <w:multiLevelType w:val="hybridMultilevel"/>
    <w:tmpl w:val="D16C94F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828A3"/>
    <w:multiLevelType w:val="hybridMultilevel"/>
    <w:tmpl w:val="38B4D374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B10C82"/>
    <w:multiLevelType w:val="hybridMultilevel"/>
    <w:tmpl w:val="20B4F5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1427E"/>
    <w:multiLevelType w:val="hybridMultilevel"/>
    <w:tmpl w:val="5AA24A74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B5EA8"/>
    <w:multiLevelType w:val="hybridMultilevel"/>
    <w:tmpl w:val="58A2940C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3644C4"/>
    <w:rsid w:val="00070A68"/>
    <w:rsid w:val="003644C4"/>
    <w:rsid w:val="003E1A3A"/>
    <w:rsid w:val="004A1875"/>
    <w:rsid w:val="005135C8"/>
    <w:rsid w:val="0056419D"/>
    <w:rsid w:val="005D3482"/>
    <w:rsid w:val="006C1795"/>
    <w:rsid w:val="007733C8"/>
    <w:rsid w:val="008C7273"/>
    <w:rsid w:val="00924575"/>
    <w:rsid w:val="009832B5"/>
    <w:rsid w:val="009D073C"/>
    <w:rsid w:val="00BA5A70"/>
    <w:rsid w:val="00C824A7"/>
    <w:rsid w:val="00F4606E"/>
    <w:rsid w:val="00FC6E66"/>
    <w:rsid w:val="00FE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A3A"/>
  </w:style>
  <w:style w:type="paragraph" w:styleId="Heading1">
    <w:name w:val="heading 1"/>
    <w:basedOn w:val="Normal"/>
    <w:next w:val="Normal"/>
    <w:link w:val="Heading1Char"/>
    <w:uiPriority w:val="9"/>
    <w:qFormat/>
    <w:rsid w:val="003E1A3A"/>
    <w:pPr>
      <w:pBdr>
        <w:top w:val="single" w:sz="24" w:space="0" w:color="C00000" w:themeColor="text2"/>
        <w:left w:val="single" w:sz="24" w:space="0" w:color="C00000" w:themeColor="text2"/>
        <w:bottom w:val="single" w:sz="24" w:space="0" w:color="C00000" w:themeColor="text2"/>
        <w:right w:val="single" w:sz="24" w:space="0" w:color="C00000" w:themeColor="text2"/>
      </w:pBdr>
      <w:shd w:val="clear" w:color="auto" w:fill="C00000" w:themeFill="text2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A3A"/>
    <w:pPr>
      <w:pBdr>
        <w:top w:val="single" w:sz="24" w:space="0" w:color="FFBFBF" w:themeColor="text2" w:themeTint="33"/>
        <w:left w:val="single" w:sz="24" w:space="0" w:color="FFBFBF" w:themeColor="text2" w:themeTint="33"/>
        <w:bottom w:val="single" w:sz="24" w:space="0" w:color="FFBFBF" w:themeColor="text2" w:themeTint="33"/>
        <w:right w:val="single" w:sz="24" w:space="0" w:color="FFBFBF" w:themeColor="text2" w:themeTint="33"/>
      </w:pBdr>
      <w:shd w:val="clear" w:color="auto" w:fill="FFBFBF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A3A"/>
    <w:pPr>
      <w:pBdr>
        <w:top w:val="single" w:sz="6" w:space="2" w:color="C00000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600000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1A3A"/>
    <w:pPr>
      <w:pBdr>
        <w:top w:val="dotted" w:sz="6" w:space="2" w:color="C00000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8F0000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1A3A"/>
    <w:pPr>
      <w:pBdr>
        <w:bottom w:val="single" w:sz="6" w:space="1" w:color="C00000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8F0000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1A3A"/>
    <w:pPr>
      <w:pBdr>
        <w:bottom w:val="dotted" w:sz="6" w:space="1" w:color="C00000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8F0000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1A3A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8F0000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1A3A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1A3A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A3A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C00000" w:themeFill="text2"/>
    </w:rPr>
  </w:style>
  <w:style w:type="character" w:customStyle="1" w:styleId="Heading2Char">
    <w:name w:val="Heading 2 Char"/>
    <w:basedOn w:val="DefaultParagraphFont"/>
    <w:link w:val="Heading2"/>
    <w:uiPriority w:val="9"/>
    <w:rsid w:val="003E1A3A"/>
    <w:rPr>
      <w:rFonts w:asciiTheme="majorHAnsi" w:eastAsiaTheme="majorEastAsia" w:hAnsiTheme="majorHAnsi" w:cstheme="majorBidi"/>
      <w:caps/>
      <w:spacing w:val="15"/>
      <w:shd w:val="clear" w:color="auto" w:fill="FFBFBF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3E1A3A"/>
    <w:rPr>
      <w:rFonts w:asciiTheme="majorHAnsi" w:eastAsiaTheme="majorEastAsia" w:hAnsiTheme="majorHAnsi" w:cstheme="majorBidi"/>
      <w:caps/>
      <w:color w:val="600000" w:themeColor="text2" w:themeShade="80"/>
      <w:spacing w:val="15"/>
    </w:rPr>
  </w:style>
  <w:style w:type="table" w:styleId="TableGrid">
    <w:name w:val="Table Grid"/>
    <w:basedOn w:val="TableNormal"/>
    <w:uiPriority w:val="1"/>
    <w:rsid w:val="003E1A3A"/>
    <w:pPr>
      <w:spacing w:after="0" w:line="240" w:lineRule="auto"/>
    </w:pPr>
    <w:tblPr>
      <w:tblInd w:w="0" w:type="dxa"/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3E1A3A"/>
    <w:pPr>
      <w:spacing w:before="0" w:after="0"/>
    </w:pPr>
    <w:rPr>
      <w:rFonts w:asciiTheme="majorHAnsi" w:eastAsiaTheme="majorEastAsia" w:hAnsiTheme="majorHAnsi" w:cstheme="majorBidi"/>
      <w:caps/>
      <w:color w:val="C00000" w:themeColor="text2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1A3A"/>
    <w:rPr>
      <w:rFonts w:asciiTheme="majorHAnsi" w:eastAsiaTheme="majorEastAsia" w:hAnsiTheme="majorHAnsi" w:cstheme="majorBidi"/>
      <w:caps/>
      <w:color w:val="C00000" w:themeColor="text2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1A3A"/>
    <w:pPr>
      <w:spacing w:before="0" w:after="500" w:line="240" w:lineRule="auto"/>
    </w:pPr>
    <w:rPr>
      <w:caps/>
      <w:color w:val="757575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1A3A"/>
    <w:rPr>
      <w:caps/>
      <w:color w:val="757575" w:themeColor="text1" w:themeTint="A6"/>
      <w:spacing w:val="10"/>
      <w:sz w:val="21"/>
      <w:szCs w:val="21"/>
    </w:rPr>
  </w:style>
  <w:style w:type="paragraph" w:styleId="ListParagraph">
    <w:name w:val="List Paragraph"/>
    <w:basedOn w:val="Normal"/>
    <w:uiPriority w:val="34"/>
    <w:qFormat/>
    <w:rsid w:val="003E1A3A"/>
    <w:pPr>
      <w:ind w:left="720"/>
      <w:contextualSpacing/>
    </w:pPr>
  </w:style>
  <w:style w:type="character" w:styleId="SubtleReference">
    <w:name w:val="Subtle Reference"/>
    <w:uiPriority w:val="31"/>
    <w:qFormat/>
    <w:rsid w:val="003E1A3A"/>
    <w:rPr>
      <w:b w:val="0"/>
      <w:bCs w:val="0"/>
      <w:color w:val="C00000" w:themeColor="text2"/>
    </w:rPr>
  </w:style>
  <w:style w:type="character" w:styleId="SubtleEmphasis">
    <w:name w:val="Subtle Emphasis"/>
    <w:uiPriority w:val="19"/>
    <w:qFormat/>
    <w:rsid w:val="003E1A3A"/>
    <w:rPr>
      <w:i/>
      <w:iCs/>
      <w:color w:val="600000" w:themeColor="text2" w:themeShade="80"/>
    </w:rPr>
  </w:style>
  <w:style w:type="character" w:styleId="Emphasis">
    <w:name w:val="Emphasis"/>
    <w:uiPriority w:val="20"/>
    <w:qFormat/>
    <w:rsid w:val="003E1A3A"/>
    <w:rPr>
      <w:caps/>
      <w:color w:val="auto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3E1A3A"/>
    <w:pPr>
      <w:ind w:left="1080" w:right="1080"/>
      <w:jc w:val="center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1A3A"/>
    <w:rPr>
      <w:i/>
      <w:iCs/>
      <w:sz w:val="24"/>
      <w:szCs w:val="24"/>
    </w:rPr>
  </w:style>
  <w:style w:type="character" w:styleId="IntenseEmphasis">
    <w:name w:val="Intense Emphasis"/>
    <w:uiPriority w:val="21"/>
    <w:qFormat/>
    <w:rsid w:val="003E1A3A"/>
    <w:rPr>
      <w:b/>
      <w:bCs/>
      <w:caps/>
      <w:color w:val="600000" w:themeColor="text2" w:themeShade="80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1A3A"/>
    <w:pPr>
      <w:spacing w:before="240" w:after="240" w:line="240" w:lineRule="auto"/>
      <w:ind w:left="1080" w:right="1080"/>
      <w:jc w:val="center"/>
    </w:pPr>
    <w:rPr>
      <w:color w:val="C00000" w:themeColor="text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1A3A"/>
    <w:rPr>
      <w:color w:val="C00000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1A3A"/>
    <w:rPr>
      <w:rFonts w:asciiTheme="majorHAnsi" w:eastAsiaTheme="majorEastAsia" w:hAnsiTheme="majorHAnsi" w:cstheme="majorBidi"/>
      <w:caps/>
      <w:color w:val="8F0000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3E1A3A"/>
    <w:rPr>
      <w:rFonts w:asciiTheme="majorHAnsi" w:eastAsiaTheme="majorEastAsia" w:hAnsiTheme="majorHAnsi" w:cstheme="majorBidi"/>
      <w:caps/>
      <w:color w:val="8F0000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3E1A3A"/>
    <w:rPr>
      <w:rFonts w:asciiTheme="majorHAnsi" w:eastAsiaTheme="majorEastAsia" w:hAnsiTheme="majorHAnsi" w:cstheme="majorBidi"/>
      <w:caps/>
      <w:color w:val="8F0000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3E1A3A"/>
    <w:rPr>
      <w:rFonts w:asciiTheme="majorHAnsi" w:eastAsiaTheme="majorEastAsia" w:hAnsiTheme="majorHAnsi" w:cstheme="majorBidi"/>
      <w:caps/>
      <w:color w:val="8F0000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3E1A3A"/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3E1A3A"/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paragraph" w:styleId="NoSpacing">
    <w:name w:val="No Spacing"/>
    <w:link w:val="NoSpacingChar"/>
    <w:uiPriority w:val="1"/>
    <w:qFormat/>
    <w:rsid w:val="003E1A3A"/>
    <w:pPr>
      <w:spacing w:after="0" w:line="240" w:lineRule="auto"/>
    </w:pPr>
  </w:style>
  <w:style w:type="character" w:styleId="BookTitle">
    <w:name w:val="Book Title"/>
    <w:uiPriority w:val="33"/>
    <w:qFormat/>
    <w:rsid w:val="003E1A3A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1A3A"/>
    <w:rPr>
      <w:b/>
      <w:bCs/>
      <w:color w:val="8F0000" w:themeColor="text2" w:themeShade="BF"/>
      <w:sz w:val="16"/>
      <w:szCs w:val="16"/>
    </w:rPr>
  </w:style>
  <w:style w:type="character" w:styleId="IntenseReference">
    <w:name w:val="Intense Reference"/>
    <w:uiPriority w:val="32"/>
    <w:qFormat/>
    <w:rsid w:val="003E1A3A"/>
    <w:rPr>
      <w:b w:val="0"/>
      <w:bCs w:val="0"/>
      <w:i/>
      <w:iCs/>
      <w:caps/>
      <w:color w:val="C00000" w:themeColor="text2"/>
    </w:rPr>
  </w:style>
  <w:style w:type="character" w:customStyle="1" w:styleId="NoSpacingChar">
    <w:name w:val="No Spacing Char"/>
    <w:basedOn w:val="DefaultParagraphFont"/>
    <w:link w:val="NoSpacing"/>
    <w:uiPriority w:val="1"/>
    <w:rsid w:val="003E1A3A"/>
  </w:style>
  <w:style w:type="character" w:styleId="Strong">
    <w:name w:val="Strong"/>
    <w:uiPriority w:val="22"/>
    <w:qFormat/>
    <w:rsid w:val="003E1A3A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1A3A"/>
    <w:pPr>
      <w:outlineLvl w:val="9"/>
    </w:pPr>
  </w:style>
  <w:style w:type="character" w:customStyle="1" w:styleId="apple-converted-space">
    <w:name w:val="apple-converted-space"/>
    <w:basedOn w:val="DefaultParagraphFont"/>
    <w:rsid w:val="00FC6E66"/>
  </w:style>
  <w:style w:type="character" w:customStyle="1" w:styleId="textexposedshow">
    <w:name w:val="text_exposed_show"/>
    <w:basedOn w:val="DefaultParagraphFont"/>
    <w:rsid w:val="00FC6E66"/>
  </w:style>
  <w:style w:type="paragraph" w:styleId="Header">
    <w:name w:val="header"/>
    <w:basedOn w:val="Normal"/>
    <w:link w:val="HeaderChar"/>
    <w:uiPriority w:val="99"/>
    <w:unhideWhenUsed/>
    <w:rsid w:val="0092457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575"/>
  </w:style>
  <w:style w:type="paragraph" w:styleId="Footer">
    <w:name w:val="footer"/>
    <w:basedOn w:val="Normal"/>
    <w:link w:val="FooterChar"/>
    <w:uiPriority w:val="99"/>
    <w:unhideWhenUsed/>
    <w:rsid w:val="0092457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Custom 8">
      <a:dk1>
        <a:srgbClr val="2C2C2C"/>
      </a:dk1>
      <a:lt1>
        <a:srgbClr val="FFFFFF"/>
      </a:lt1>
      <a:dk2>
        <a:srgbClr val="C00000"/>
      </a:dk2>
      <a:lt2>
        <a:srgbClr val="FF3333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39D8-DE81-46DE-AD08-4924C5120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aaaaaa</cp:lastModifiedBy>
  <cp:revision>2</cp:revision>
  <dcterms:created xsi:type="dcterms:W3CDTF">2015-11-27T13:24:00Z</dcterms:created>
  <dcterms:modified xsi:type="dcterms:W3CDTF">2015-11-27T13:24:00Z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